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B810" w14:textId="6B4045AB" w:rsidR="00E85660" w:rsidRDefault="00A92F4C" w:rsidP="00E8566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 xml:space="preserve">Sample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</w:rPr>
        <w:t>Sporcle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</w:rPr>
        <w:t xml:space="preserve"> Categories </w:t>
      </w:r>
    </w:p>
    <w:p w14:paraId="54E16A93" w14:textId="4B4EE8B8" w:rsidR="00A92F4C" w:rsidRDefault="00A92F4C" w:rsidP="00E8566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6"/>
          <w:szCs w:val="36"/>
        </w:rPr>
      </w:pPr>
    </w:p>
    <w:p w14:paraId="76DB199C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Won the Best Picture Academy Award</w:t>
      </w:r>
    </w:p>
    <w:p w14:paraId="3667BEC1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Pixar Movie Titles</w:t>
      </w:r>
    </w:p>
    <w:p w14:paraId="2F4733E4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Beatles Songs</w:t>
      </w:r>
    </w:p>
    <w:p w14:paraId="302D15C3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Countries that Begin with M</w:t>
      </w:r>
    </w:p>
    <w:p w14:paraId="0672338C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American Idol Winners</w:t>
      </w:r>
    </w:p>
    <w:p w14:paraId="05A1989B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US Presidents</w:t>
      </w:r>
    </w:p>
    <w:p w14:paraId="4960A9EC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Teams that have won a Super Bowl in the 21</w:t>
      </w:r>
      <w:r w:rsidRPr="00A92F4C">
        <w:rPr>
          <w:rFonts w:ascii="Helvetica" w:hAnsi="Helvetica" w:cs="Helvetica"/>
          <w:color w:val="000000"/>
          <w:vertAlign w:val="superscript"/>
        </w:rPr>
        <w:t>st</w:t>
      </w:r>
      <w:r w:rsidRPr="00A92F4C">
        <w:rPr>
          <w:rFonts w:ascii="Helvetica" w:hAnsi="Helvetica" w:cs="Helvetica"/>
          <w:color w:val="000000"/>
        </w:rPr>
        <w:t xml:space="preserve"> century</w:t>
      </w:r>
    </w:p>
    <w:p w14:paraId="1B5225C5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Orange foods</w:t>
      </w:r>
    </w:p>
    <w:p w14:paraId="168A1A6B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Star Wars characters</w:t>
      </w:r>
    </w:p>
    <w:p w14:paraId="2DBF253A" w14:textId="2F339327" w:rsidR="00F515F2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Reality TV Shows</w:t>
      </w:r>
    </w:p>
    <w:p w14:paraId="09BF95EC" w14:textId="7030829B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Songs with the Word Love in the Title</w:t>
      </w:r>
    </w:p>
    <w:p w14:paraId="38779F7C" w14:textId="5B28181B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Broadway Musicals</w:t>
      </w:r>
    </w:p>
    <w:p w14:paraId="08F7DE45" w14:textId="363CC9F3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U.S. State Capitals</w:t>
      </w:r>
    </w:p>
    <w:p w14:paraId="3E2DE917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 xml:space="preserve">NFL Teams (name the logo/mascot – e.g., Cowboys) </w:t>
      </w:r>
    </w:p>
    <w:p w14:paraId="06452EB0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Summer Olympic Sports</w:t>
      </w:r>
    </w:p>
    <w:p w14:paraId="3501783B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Periodic Table Elements</w:t>
      </w:r>
    </w:p>
    <w:p w14:paraId="194C9296" w14:textId="77777777" w:rsidR="00A92F4C" w:rsidRP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Dog Breeds</w:t>
      </w:r>
    </w:p>
    <w:p w14:paraId="2D0B7C91" w14:textId="77777777" w:rsid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A92F4C">
        <w:rPr>
          <w:rFonts w:ascii="Helvetica" w:hAnsi="Helvetica" w:cs="Helvetica"/>
          <w:color w:val="000000"/>
        </w:rPr>
        <w:t>Greek Gods</w:t>
      </w:r>
    </w:p>
    <w:p w14:paraId="069F805E" w14:textId="551B2CFA" w:rsid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Romantic Comedies</w:t>
      </w:r>
    </w:p>
    <w:p w14:paraId="28C2F0B7" w14:textId="4B985B1A" w:rsid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Netflix original shows/movies </w:t>
      </w:r>
    </w:p>
    <w:p w14:paraId="1CDBE863" w14:textId="111693A8" w:rsidR="00A92F4C" w:rsidRDefault="00A92F4C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Marvel Cinematic Universe characters</w:t>
      </w:r>
    </w:p>
    <w:p w14:paraId="59859658" w14:textId="775B0F91" w:rsidR="00A92F4C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National Parks in the U.S.</w:t>
      </w:r>
    </w:p>
    <w:p w14:paraId="3C4DECB3" w14:textId="1F0BEC35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World Currencies</w:t>
      </w:r>
    </w:p>
    <w:p w14:paraId="48C2FC1E" w14:textId="41EA5960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Famous Scientists</w:t>
      </w:r>
    </w:p>
    <w:p w14:paraId="2A0052C9" w14:textId="1A02BAB1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Human bones </w:t>
      </w:r>
    </w:p>
    <w:p w14:paraId="03F6D932" w14:textId="1A2B4F34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Shakespeare Plays</w:t>
      </w:r>
    </w:p>
    <w:p w14:paraId="74693FBD" w14:textId="2E6FAC23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Children’s book characters</w:t>
      </w:r>
    </w:p>
    <w:p w14:paraId="5B81A22C" w14:textId="6A49C5DA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Synonyms and Antonyms (name both) </w:t>
      </w:r>
    </w:p>
    <w:p w14:paraId="223662FF" w14:textId="5D5A5558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Books turned into movies</w:t>
      </w:r>
    </w:p>
    <w:p w14:paraId="3CCC8006" w14:textId="3D90D0C0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Punctuation Marks</w:t>
      </w:r>
    </w:p>
    <w:p w14:paraId="181C7A26" w14:textId="3D1A869E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Musical Instruments</w:t>
      </w:r>
    </w:p>
    <w:p w14:paraId="6BE9D98C" w14:textId="0D553993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School supplies</w:t>
      </w:r>
    </w:p>
    <w:p w14:paraId="08C2D846" w14:textId="7C172014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States that border an ocean</w:t>
      </w:r>
    </w:p>
    <w:p w14:paraId="2D603512" w14:textId="530F5A6F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Friends TV show Cameos </w:t>
      </w:r>
    </w:p>
    <w:p w14:paraId="078894BE" w14:textId="18C967B6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Actors who have played superheroes</w:t>
      </w:r>
    </w:p>
    <w:p w14:paraId="689AE394" w14:textId="1EF0F9DB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Famous celebrity</w:t>
      </w:r>
      <w:proofErr w:type="gramEnd"/>
      <w:r>
        <w:rPr>
          <w:rFonts w:ascii="Helvetica" w:hAnsi="Helvetica" w:cs="Helvetica"/>
          <w:color w:val="000000"/>
        </w:rPr>
        <w:t xml:space="preserve"> couples</w:t>
      </w:r>
    </w:p>
    <w:p w14:paraId="37860F9F" w14:textId="06A248C4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Video Games</w:t>
      </w:r>
    </w:p>
    <w:p w14:paraId="73B6C201" w14:textId="3FD9E76E" w:rsidR="00136397" w:rsidRDefault="00136397" w:rsidP="00A92F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Game Shows </w:t>
      </w:r>
    </w:p>
    <w:p w14:paraId="3D04A60A" w14:textId="2D297A80" w:rsidR="00136397" w:rsidRDefault="00136397" w:rsidP="001114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Board Games </w:t>
      </w:r>
    </w:p>
    <w:p w14:paraId="519DECA1" w14:textId="0F725774" w:rsidR="00136397" w:rsidRDefault="00136397" w:rsidP="001114F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Pokemon</w:t>
      </w:r>
      <w:proofErr w:type="spellEnd"/>
      <w:r>
        <w:rPr>
          <w:rFonts w:ascii="Helvetica" w:hAnsi="Helvetica" w:cs="Helvetica"/>
          <w:color w:val="000000"/>
        </w:rPr>
        <w:t xml:space="preserve"> Characters</w:t>
      </w:r>
    </w:p>
    <w:p w14:paraId="3D74F33C" w14:textId="0589FFC3" w:rsidR="00136397" w:rsidRPr="00136397" w:rsidRDefault="00136397" w:rsidP="0013639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Country Music Stars (Past + Present) </w:t>
      </w:r>
    </w:p>
    <w:sectPr w:rsidR="00136397" w:rsidRPr="00136397" w:rsidSect="00E85660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98204E"/>
    <w:multiLevelType w:val="hybridMultilevel"/>
    <w:tmpl w:val="1526C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2190F"/>
    <w:multiLevelType w:val="hybridMultilevel"/>
    <w:tmpl w:val="36C44E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A17D9"/>
    <w:multiLevelType w:val="hybridMultilevel"/>
    <w:tmpl w:val="26C4A4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DF3C6B"/>
    <w:multiLevelType w:val="hybridMultilevel"/>
    <w:tmpl w:val="10061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A6E89"/>
    <w:multiLevelType w:val="hybridMultilevel"/>
    <w:tmpl w:val="A980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0082">
    <w:abstractNumId w:val="0"/>
  </w:num>
  <w:num w:numId="2" w16cid:durableId="560136368">
    <w:abstractNumId w:val="1"/>
  </w:num>
  <w:num w:numId="3" w16cid:durableId="1139952234">
    <w:abstractNumId w:val="2"/>
  </w:num>
  <w:num w:numId="4" w16cid:durableId="1284119648">
    <w:abstractNumId w:val="3"/>
  </w:num>
  <w:num w:numId="5" w16cid:durableId="826702321">
    <w:abstractNumId w:val="4"/>
  </w:num>
  <w:num w:numId="6" w16cid:durableId="1133207695">
    <w:abstractNumId w:val="5"/>
  </w:num>
  <w:num w:numId="7" w16cid:durableId="581186137">
    <w:abstractNumId w:val="9"/>
  </w:num>
  <w:num w:numId="8" w16cid:durableId="942112469">
    <w:abstractNumId w:val="7"/>
  </w:num>
  <w:num w:numId="9" w16cid:durableId="233904051">
    <w:abstractNumId w:val="8"/>
  </w:num>
  <w:num w:numId="10" w16cid:durableId="620646038">
    <w:abstractNumId w:val="6"/>
  </w:num>
  <w:num w:numId="11" w16cid:durableId="230123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60"/>
    <w:rsid w:val="001114FB"/>
    <w:rsid w:val="00136397"/>
    <w:rsid w:val="00490CE1"/>
    <w:rsid w:val="00521AFA"/>
    <w:rsid w:val="00554E6E"/>
    <w:rsid w:val="005E0AC3"/>
    <w:rsid w:val="0069658C"/>
    <w:rsid w:val="00921F26"/>
    <w:rsid w:val="00A92F4C"/>
    <w:rsid w:val="00E85660"/>
    <w:rsid w:val="00F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B3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Britni Vigil</dc:creator>
  <cp:keywords/>
  <dc:description/>
  <cp:lastModifiedBy>Britni Vigil</cp:lastModifiedBy>
  <cp:revision>2</cp:revision>
  <dcterms:created xsi:type="dcterms:W3CDTF">2017-12-22T20:09:00Z</dcterms:created>
  <dcterms:modified xsi:type="dcterms:W3CDTF">2025-10-07T21:07:00Z</dcterms:modified>
</cp:coreProperties>
</file>